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8FF" w:rsidRPr="00A2433A" w:rsidRDefault="00C438E1" w:rsidP="00A2433A">
      <w:pPr>
        <w:spacing w:line="240" w:lineRule="auto"/>
        <w:jc w:val="center"/>
        <w:rPr>
          <w:rFonts w:ascii="Times New Roman" w:hAnsi="Times New Roman"/>
          <w:sz w:val="24"/>
          <w:szCs w:val="24"/>
        </w:rPr>
      </w:pPr>
      <w:r w:rsidRPr="00A2433A">
        <w:rPr>
          <w:rFonts w:ascii="Times New Roman" w:hAnsi="Times New Roman"/>
          <w:b/>
          <w:bCs/>
          <w:sz w:val="24"/>
          <w:szCs w:val="24"/>
        </w:rPr>
        <w:t xml:space="preserve">Leadership Motivation and Its Effect on Employee Performance </w:t>
      </w:r>
    </w:p>
    <w:p w:rsidR="003328FF" w:rsidRPr="00A2433A" w:rsidRDefault="003328FF" w:rsidP="00A2433A">
      <w:pPr>
        <w:spacing w:line="240" w:lineRule="auto"/>
        <w:jc w:val="center"/>
        <w:rPr>
          <w:rFonts w:ascii="Times New Roman" w:hAnsi="Times New Roman"/>
          <w:sz w:val="24"/>
          <w:szCs w:val="24"/>
        </w:rPr>
      </w:pPr>
    </w:p>
    <w:p w:rsidR="00A2433A" w:rsidRPr="00A2433A" w:rsidRDefault="00A2433A" w:rsidP="00A2433A">
      <w:pPr>
        <w:spacing w:line="240" w:lineRule="auto"/>
        <w:jc w:val="center"/>
        <w:rPr>
          <w:rFonts w:ascii="Times New Roman" w:hAnsi="Times New Roman"/>
          <w:sz w:val="24"/>
          <w:szCs w:val="24"/>
        </w:rPr>
      </w:pPr>
      <w:r w:rsidRPr="00A2433A">
        <w:rPr>
          <w:rFonts w:ascii="Times New Roman" w:hAnsi="Times New Roman"/>
          <w:sz w:val="24"/>
          <w:szCs w:val="24"/>
        </w:rPr>
        <w:t>Research Paper Outline</w:t>
      </w:r>
    </w:p>
    <w:p w:rsidR="003328FF" w:rsidRPr="00A2433A" w:rsidRDefault="00C438E1" w:rsidP="00A2433A">
      <w:pPr>
        <w:spacing w:line="240" w:lineRule="auto"/>
        <w:jc w:val="center"/>
        <w:rPr>
          <w:rFonts w:ascii="Times New Roman" w:hAnsi="Times New Roman"/>
          <w:sz w:val="24"/>
          <w:szCs w:val="24"/>
        </w:rPr>
      </w:pPr>
      <w:r w:rsidRPr="00A2433A">
        <w:rPr>
          <w:rFonts w:ascii="Times New Roman" w:hAnsi="Times New Roman"/>
          <w:sz w:val="24"/>
          <w:szCs w:val="24"/>
        </w:rPr>
        <w:t>Name:</w:t>
      </w:r>
    </w:p>
    <w:p w:rsidR="003328FF" w:rsidRPr="00A2433A" w:rsidRDefault="00C438E1" w:rsidP="00A2433A">
      <w:pPr>
        <w:spacing w:line="240" w:lineRule="auto"/>
        <w:jc w:val="center"/>
        <w:rPr>
          <w:rFonts w:ascii="Times New Roman" w:hAnsi="Times New Roman"/>
          <w:sz w:val="24"/>
          <w:szCs w:val="24"/>
        </w:rPr>
      </w:pPr>
      <w:r w:rsidRPr="00A2433A">
        <w:rPr>
          <w:rFonts w:ascii="Times New Roman" w:hAnsi="Times New Roman"/>
          <w:sz w:val="24"/>
          <w:szCs w:val="24"/>
        </w:rPr>
        <w:t>Institution:</w:t>
      </w:r>
    </w:p>
    <w:p w:rsidR="003328FF" w:rsidRPr="00A2433A" w:rsidRDefault="00C438E1" w:rsidP="00A2433A">
      <w:pPr>
        <w:spacing w:line="240" w:lineRule="auto"/>
        <w:jc w:val="center"/>
        <w:rPr>
          <w:rFonts w:ascii="Times New Roman" w:hAnsi="Times New Roman"/>
          <w:sz w:val="24"/>
          <w:szCs w:val="24"/>
        </w:rPr>
      </w:pPr>
      <w:r w:rsidRPr="00A2433A">
        <w:rPr>
          <w:rFonts w:ascii="Times New Roman" w:hAnsi="Times New Roman"/>
          <w:sz w:val="24"/>
          <w:szCs w:val="24"/>
        </w:rPr>
        <w:t>Course:</w:t>
      </w:r>
    </w:p>
    <w:p w:rsidR="003328FF" w:rsidRPr="00A2433A" w:rsidRDefault="00C438E1" w:rsidP="00A2433A">
      <w:pPr>
        <w:spacing w:line="240" w:lineRule="auto"/>
        <w:jc w:val="center"/>
        <w:rPr>
          <w:rFonts w:ascii="Times New Roman" w:hAnsi="Times New Roman"/>
          <w:sz w:val="24"/>
          <w:szCs w:val="24"/>
        </w:rPr>
      </w:pPr>
      <w:r w:rsidRPr="00A2433A">
        <w:rPr>
          <w:rFonts w:ascii="Times New Roman" w:hAnsi="Times New Roman"/>
          <w:sz w:val="24"/>
          <w:szCs w:val="24"/>
        </w:rPr>
        <w:t>Professor:</w:t>
      </w:r>
    </w:p>
    <w:p w:rsidR="003328FF" w:rsidRPr="00A2433A" w:rsidRDefault="00C438E1" w:rsidP="00A2433A">
      <w:pPr>
        <w:spacing w:line="240" w:lineRule="auto"/>
        <w:jc w:val="center"/>
        <w:rPr>
          <w:rFonts w:ascii="Times New Roman" w:hAnsi="Times New Roman"/>
          <w:sz w:val="24"/>
          <w:szCs w:val="24"/>
        </w:rPr>
      </w:pPr>
      <w:r w:rsidRPr="00A2433A">
        <w:rPr>
          <w:rFonts w:ascii="Times New Roman" w:hAnsi="Times New Roman"/>
          <w:sz w:val="24"/>
          <w:szCs w:val="24"/>
        </w:rPr>
        <w:t>Date:</w:t>
      </w:r>
    </w:p>
    <w:p w:rsidR="003328FF" w:rsidRPr="00A2433A" w:rsidRDefault="003328FF" w:rsidP="00A2433A">
      <w:pPr>
        <w:spacing w:line="240" w:lineRule="auto"/>
        <w:rPr>
          <w:rFonts w:ascii="Times New Roman" w:hAnsi="Times New Roman"/>
          <w:b/>
          <w:bCs/>
          <w:sz w:val="24"/>
          <w:szCs w:val="24"/>
        </w:rPr>
      </w:pPr>
    </w:p>
    <w:p w:rsidR="003328FF" w:rsidRPr="00A2433A" w:rsidRDefault="00C438E1" w:rsidP="00A2433A">
      <w:pPr>
        <w:spacing w:line="240" w:lineRule="auto"/>
        <w:rPr>
          <w:rFonts w:ascii="Times New Roman" w:hAnsi="Times New Roman"/>
          <w:sz w:val="24"/>
          <w:szCs w:val="24"/>
        </w:rPr>
      </w:pPr>
      <w:r w:rsidRPr="00A2433A">
        <w:rPr>
          <w:rFonts w:ascii="Times New Roman" w:hAnsi="Times New Roman"/>
          <w:b/>
          <w:bCs/>
          <w:sz w:val="24"/>
          <w:szCs w:val="24"/>
        </w:rPr>
        <w:br w:type="page"/>
      </w:r>
      <w:r w:rsidR="00A2433A" w:rsidRPr="00A2433A">
        <w:rPr>
          <w:rFonts w:ascii="Times New Roman" w:hAnsi="Times New Roman"/>
          <w:b/>
          <w:bCs/>
          <w:sz w:val="24"/>
          <w:szCs w:val="24"/>
        </w:rPr>
        <w:lastRenderedPageBreak/>
        <w:t xml:space="preserve">I. </w:t>
      </w:r>
      <w:r w:rsidRPr="00A2433A">
        <w:rPr>
          <w:rFonts w:ascii="Times New Roman" w:hAnsi="Times New Roman"/>
          <w:b/>
          <w:bCs/>
          <w:sz w:val="24"/>
          <w:szCs w:val="24"/>
        </w:rPr>
        <w:t>Introduction</w:t>
      </w:r>
    </w:p>
    <w:p w:rsidR="003328FF" w:rsidRPr="00A2433A" w:rsidRDefault="00A2433A" w:rsidP="00A2433A">
      <w:pPr>
        <w:spacing w:line="240" w:lineRule="auto"/>
        <w:rPr>
          <w:rFonts w:ascii="Times New Roman" w:hAnsi="Times New Roman"/>
          <w:sz w:val="24"/>
          <w:szCs w:val="24"/>
        </w:rPr>
      </w:pPr>
      <w:proofErr w:type="gramStart"/>
      <w:r>
        <w:rPr>
          <w:rFonts w:ascii="Times New Roman" w:hAnsi="Times New Roman"/>
          <w:sz w:val="24"/>
          <w:szCs w:val="24"/>
        </w:rPr>
        <w:t>a</w:t>
      </w:r>
      <w:proofErr w:type="gramEnd"/>
      <w:r w:rsidR="00C438E1" w:rsidRPr="00A2433A">
        <w:rPr>
          <w:rFonts w:ascii="Times New Roman" w:hAnsi="Times New Roman"/>
          <w:sz w:val="24"/>
          <w:szCs w:val="24"/>
        </w:rPr>
        <w:t>). Purpose of the paper</w:t>
      </w:r>
    </w:p>
    <w:p w:rsidR="003328FF" w:rsidRPr="00A2433A" w:rsidRDefault="00A2433A" w:rsidP="00A2433A">
      <w:pPr>
        <w:pStyle w:val="ListParagraph"/>
        <w:numPr>
          <w:ilvl w:val="0"/>
          <w:numId w:val="1"/>
        </w:numPr>
        <w:spacing w:line="240" w:lineRule="auto"/>
        <w:rPr>
          <w:rFonts w:ascii="Times New Roman" w:hAnsi="Times New Roman"/>
          <w:sz w:val="24"/>
          <w:szCs w:val="24"/>
        </w:rPr>
      </w:pPr>
      <w:r w:rsidRPr="00A2433A">
        <w:rPr>
          <w:rFonts w:ascii="Times New Roman" w:hAnsi="Times New Roman"/>
          <w:sz w:val="24"/>
          <w:szCs w:val="24"/>
        </w:rPr>
        <w:t xml:space="preserve">The </w:t>
      </w:r>
      <w:r w:rsidR="00C438E1" w:rsidRPr="00A2433A">
        <w:rPr>
          <w:rFonts w:ascii="Times New Roman" w:hAnsi="Times New Roman"/>
          <w:sz w:val="24"/>
          <w:szCs w:val="24"/>
        </w:rPr>
        <w:t xml:space="preserve">research paper focuses on addressing how leadership motivation affects employee performance. </w:t>
      </w:r>
    </w:p>
    <w:p w:rsidR="003328FF" w:rsidRPr="00A2433A" w:rsidRDefault="00C438E1" w:rsidP="00A2433A">
      <w:pPr>
        <w:pStyle w:val="ListParagraph"/>
        <w:numPr>
          <w:ilvl w:val="0"/>
          <w:numId w:val="2"/>
        </w:numPr>
        <w:spacing w:line="240" w:lineRule="auto"/>
        <w:rPr>
          <w:rFonts w:ascii="Times New Roman" w:hAnsi="Times New Roman"/>
          <w:sz w:val="24"/>
          <w:szCs w:val="24"/>
        </w:rPr>
      </w:pPr>
      <w:r w:rsidRPr="00A2433A">
        <w:rPr>
          <w:rFonts w:ascii="Times New Roman" w:hAnsi="Times New Roman"/>
          <w:sz w:val="24"/>
          <w:szCs w:val="24"/>
        </w:rPr>
        <w:t>Another aim of</w:t>
      </w:r>
      <w:r w:rsidRPr="00A2433A">
        <w:rPr>
          <w:rFonts w:ascii="Times New Roman" w:hAnsi="Times New Roman"/>
          <w:sz w:val="24"/>
          <w:szCs w:val="24"/>
        </w:rPr>
        <w:t xml:space="preserve"> the paper is to explore how leaders can motivate employees to achieve organizational objectives. </w:t>
      </w:r>
    </w:p>
    <w:p w:rsidR="003328FF" w:rsidRPr="00A2433A" w:rsidRDefault="00A2433A" w:rsidP="00A2433A">
      <w:pPr>
        <w:spacing w:line="240" w:lineRule="auto"/>
        <w:rPr>
          <w:rFonts w:ascii="Times New Roman" w:hAnsi="Times New Roman"/>
          <w:sz w:val="24"/>
          <w:szCs w:val="24"/>
        </w:rPr>
      </w:pPr>
      <w:r>
        <w:rPr>
          <w:rFonts w:ascii="Times New Roman" w:hAnsi="Times New Roman"/>
          <w:sz w:val="24"/>
          <w:szCs w:val="24"/>
        </w:rPr>
        <w:t>b</w:t>
      </w:r>
      <w:r w:rsidR="00C438E1" w:rsidRPr="00A2433A">
        <w:rPr>
          <w:rFonts w:ascii="Times New Roman" w:hAnsi="Times New Roman"/>
          <w:sz w:val="24"/>
          <w:szCs w:val="24"/>
        </w:rPr>
        <w:t>) Audience</w:t>
      </w:r>
    </w:p>
    <w:p w:rsidR="003328FF" w:rsidRPr="00A2433A" w:rsidRDefault="00C438E1" w:rsidP="00A2433A">
      <w:pPr>
        <w:pStyle w:val="ListParagraph"/>
        <w:numPr>
          <w:ilvl w:val="0"/>
          <w:numId w:val="3"/>
        </w:numPr>
        <w:spacing w:line="240" w:lineRule="auto"/>
        <w:rPr>
          <w:rFonts w:ascii="Times New Roman" w:hAnsi="Times New Roman"/>
          <w:sz w:val="24"/>
          <w:szCs w:val="24"/>
        </w:rPr>
      </w:pPr>
      <w:r w:rsidRPr="00A2433A">
        <w:rPr>
          <w:rFonts w:ascii="Times New Roman" w:hAnsi="Times New Roman"/>
          <w:sz w:val="24"/>
          <w:szCs w:val="24"/>
        </w:rPr>
        <w:t>Audience is profit making organizations, particularly the leaders and employees.</w:t>
      </w:r>
    </w:p>
    <w:p w:rsidR="003328FF" w:rsidRPr="00A2433A" w:rsidRDefault="00A2433A" w:rsidP="00A2433A">
      <w:pPr>
        <w:spacing w:line="240" w:lineRule="auto"/>
        <w:rPr>
          <w:rFonts w:ascii="Times New Roman" w:hAnsi="Times New Roman"/>
          <w:sz w:val="24"/>
          <w:szCs w:val="24"/>
        </w:rPr>
      </w:pPr>
      <w:r>
        <w:rPr>
          <w:rFonts w:ascii="Times New Roman" w:hAnsi="Times New Roman"/>
          <w:sz w:val="24"/>
          <w:szCs w:val="24"/>
        </w:rPr>
        <w:t>c</w:t>
      </w:r>
      <w:r w:rsidR="00C438E1" w:rsidRPr="00A2433A">
        <w:rPr>
          <w:rFonts w:ascii="Times New Roman" w:hAnsi="Times New Roman"/>
          <w:sz w:val="24"/>
          <w:szCs w:val="24"/>
        </w:rPr>
        <w:t xml:space="preserve">) </w:t>
      </w:r>
      <w:r w:rsidRPr="00A2433A">
        <w:rPr>
          <w:rFonts w:ascii="Times New Roman" w:hAnsi="Times New Roman"/>
          <w:sz w:val="24"/>
          <w:szCs w:val="24"/>
        </w:rPr>
        <w:t>The</w:t>
      </w:r>
      <w:r w:rsidR="00C438E1" w:rsidRPr="00A2433A">
        <w:rPr>
          <w:rFonts w:ascii="Times New Roman" w:hAnsi="Times New Roman"/>
          <w:sz w:val="24"/>
          <w:szCs w:val="24"/>
        </w:rPr>
        <w:t xml:space="preserve"> information provided</w:t>
      </w:r>
    </w:p>
    <w:p w:rsidR="003328FF" w:rsidRPr="00A2433A" w:rsidRDefault="00A2433A" w:rsidP="00A2433A">
      <w:pPr>
        <w:pStyle w:val="ListParagraph"/>
        <w:numPr>
          <w:ilvl w:val="0"/>
          <w:numId w:val="4"/>
        </w:numPr>
        <w:spacing w:line="240" w:lineRule="auto"/>
        <w:rPr>
          <w:rFonts w:ascii="Times New Roman" w:hAnsi="Times New Roman"/>
          <w:sz w:val="24"/>
          <w:szCs w:val="24"/>
        </w:rPr>
      </w:pPr>
      <w:r w:rsidRPr="00A2433A">
        <w:rPr>
          <w:rFonts w:ascii="Times New Roman" w:hAnsi="Times New Roman"/>
          <w:sz w:val="24"/>
          <w:szCs w:val="24"/>
        </w:rPr>
        <w:t>Illustrate the o</w:t>
      </w:r>
      <w:r w:rsidR="00C438E1" w:rsidRPr="00A2433A">
        <w:rPr>
          <w:rFonts w:ascii="Times New Roman" w:hAnsi="Times New Roman"/>
          <w:sz w:val="24"/>
          <w:szCs w:val="24"/>
        </w:rPr>
        <w:t>verview of leadership</w:t>
      </w:r>
      <w:r w:rsidRPr="00A2433A">
        <w:rPr>
          <w:rFonts w:ascii="Times New Roman" w:hAnsi="Times New Roman"/>
          <w:sz w:val="24"/>
          <w:szCs w:val="24"/>
        </w:rPr>
        <w:t>, l</w:t>
      </w:r>
      <w:r w:rsidR="00C438E1" w:rsidRPr="00A2433A">
        <w:rPr>
          <w:rFonts w:ascii="Times New Roman" w:hAnsi="Times New Roman"/>
          <w:sz w:val="24"/>
          <w:szCs w:val="24"/>
        </w:rPr>
        <w:t xml:space="preserve">eadership </w:t>
      </w:r>
      <w:r w:rsidRPr="00A2433A">
        <w:rPr>
          <w:rFonts w:ascii="Times New Roman" w:hAnsi="Times New Roman"/>
          <w:sz w:val="24"/>
          <w:szCs w:val="24"/>
        </w:rPr>
        <w:t xml:space="preserve">motivations and </w:t>
      </w:r>
      <w:r w:rsidR="00C438E1" w:rsidRPr="00A2433A">
        <w:rPr>
          <w:rFonts w:ascii="Times New Roman" w:hAnsi="Times New Roman"/>
          <w:sz w:val="24"/>
          <w:szCs w:val="24"/>
        </w:rPr>
        <w:t>Effects of leadership on Employee Performance</w:t>
      </w:r>
      <w:r w:rsidRPr="00A2433A">
        <w:rPr>
          <w:rFonts w:ascii="Times New Roman" w:hAnsi="Times New Roman"/>
          <w:sz w:val="24"/>
          <w:szCs w:val="24"/>
        </w:rPr>
        <w:t xml:space="preserve"> in the modern workplaces.</w:t>
      </w:r>
    </w:p>
    <w:p w:rsidR="003328FF" w:rsidRPr="00A2433A" w:rsidRDefault="00A2433A" w:rsidP="00A2433A">
      <w:pPr>
        <w:spacing w:line="240" w:lineRule="auto"/>
        <w:rPr>
          <w:rFonts w:ascii="Times New Roman" w:hAnsi="Times New Roman"/>
          <w:b/>
          <w:bCs/>
          <w:sz w:val="24"/>
          <w:szCs w:val="24"/>
        </w:rPr>
      </w:pPr>
      <w:r>
        <w:rPr>
          <w:rFonts w:ascii="Times New Roman" w:hAnsi="Times New Roman"/>
          <w:b/>
          <w:bCs/>
          <w:sz w:val="24"/>
          <w:szCs w:val="24"/>
        </w:rPr>
        <w:t xml:space="preserve">II. </w:t>
      </w:r>
      <w:r w:rsidR="00C438E1" w:rsidRPr="00A2433A">
        <w:rPr>
          <w:rFonts w:ascii="Times New Roman" w:hAnsi="Times New Roman"/>
          <w:b/>
          <w:bCs/>
          <w:sz w:val="24"/>
          <w:szCs w:val="24"/>
        </w:rPr>
        <w:t>Overview of</w:t>
      </w:r>
      <w:r w:rsidR="00F67C4E">
        <w:rPr>
          <w:rFonts w:ascii="Times New Roman" w:hAnsi="Times New Roman"/>
          <w:b/>
          <w:bCs/>
          <w:sz w:val="24"/>
          <w:szCs w:val="24"/>
        </w:rPr>
        <w:t xml:space="preserve"> </w:t>
      </w:r>
      <w:r w:rsidR="00F654DE">
        <w:rPr>
          <w:rFonts w:ascii="Times New Roman" w:hAnsi="Times New Roman"/>
          <w:b/>
          <w:bCs/>
          <w:sz w:val="24"/>
          <w:szCs w:val="24"/>
        </w:rPr>
        <w:t xml:space="preserve">Adaptive </w:t>
      </w:r>
      <w:r w:rsidR="00F654DE" w:rsidRPr="00A2433A">
        <w:rPr>
          <w:rFonts w:ascii="Times New Roman" w:hAnsi="Times New Roman"/>
          <w:b/>
          <w:bCs/>
          <w:sz w:val="24"/>
          <w:szCs w:val="24"/>
        </w:rPr>
        <w:t>Leadership</w:t>
      </w:r>
    </w:p>
    <w:p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a</w:t>
      </w:r>
      <w:r w:rsidR="00C438E1" w:rsidRPr="00A2433A">
        <w:rPr>
          <w:rFonts w:ascii="Times New Roman" w:hAnsi="Times New Roman"/>
          <w:sz w:val="24"/>
          <w:szCs w:val="24"/>
        </w:rPr>
        <w:t>) What does leadership focus on?</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Roles of leader (Burke, 2007).</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Traits of effective leaders</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Adaptive leaderships</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Effects of adaptive leadership </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How adaptive leadership can be </w:t>
      </w:r>
      <w:r w:rsidRPr="00A2433A">
        <w:rPr>
          <w:rFonts w:ascii="Times New Roman" w:hAnsi="Times New Roman"/>
          <w:sz w:val="24"/>
          <w:szCs w:val="24"/>
        </w:rPr>
        <w:t>achieved (Khan, 2005).</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Discuss the characteristics of adaptive leadership and how it changes the capacity to organizational performance and productivity. </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Description of transformational leadership </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Discuss what </w:t>
      </w:r>
      <w:r w:rsidR="00F67C4E" w:rsidRPr="00A2433A">
        <w:rPr>
          <w:rFonts w:ascii="Times New Roman" w:hAnsi="Times New Roman"/>
          <w:sz w:val="24"/>
          <w:szCs w:val="24"/>
        </w:rPr>
        <w:t>organizational culture is</w:t>
      </w:r>
      <w:r w:rsidRPr="00A2433A">
        <w:rPr>
          <w:rFonts w:ascii="Times New Roman" w:hAnsi="Times New Roman"/>
          <w:sz w:val="24"/>
          <w:szCs w:val="24"/>
        </w:rPr>
        <w:t xml:space="preserve"> and how it can be </w:t>
      </w:r>
      <w:r w:rsidRPr="00A2433A">
        <w:rPr>
          <w:rFonts w:ascii="Times New Roman" w:hAnsi="Times New Roman"/>
          <w:sz w:val="24"/>
          <w:szCs w:val="24"/>
        </w:rPr>
        <w:t xml:space="preserve">improved to help employees achieve set objectives. </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Discuss employee perspectives on approaches to leadership </w:t>
      </w:r>
    </w:p>
    <w:p w:rsidR="003328FF" w:rsidRPr="00A2433A" w:rsidRDefault="00C438E1" w:rsidP="00A2433A">
      <w:pPr>
        <w:pStyle w:val="ListParagraph"/>
        <w:numPr>
          <w:ilvl w:val="0"/>
          <w:numId w:val="5"/>
        </w:numPr>
        <w:spacing w:line="240" w:lineRule="auto"/>
        <w:rPr>
          <w:rFonts w:ascii="Times New Roman" w:hAnsi="Times New Roman"/>
          <w:sz w:val="24"/>
          <w:szCs w:val="24"/>
        </w:rPr>
      </w:pPr>
      <w:r w:rsidRPr="00A2433A">
        <w:rPr>
          <w:rFonts w:ascii="Times New Roman" w:hAnsi="Times New Roman"/>
          <w:sz w:val="24"/>
          <w:szCs w:val="24"/>
        </w:rPr>
        <w:t xml:space="preserve">Offer a detailed view of goal directed leadership </w:t>
      </w:r>
    </w:p>
    <w:p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b</w:t>
      </w:r>
      <w:r w:rsidR="00C438E1" w:rsidRPr="00A2433A">
        <w:rPr>
          <w:rFonts w:ascii="Times New Roman" w:hAnsi="Times New Roman"/>
          <w:sz w:val="24"/>
          <w:szCs w:val="24"/>
        </w:rPr>
        <w:t>) How adaptive leadership promotes motivation</w:t>
      </w:r>
    </w:p>
    <w:p w:rsidR="003328FF" w:rsidRPr="00A2433A" w:rsidRDefault="00C438E1" w:rsidP="00A2433A">
      <w:pPr>
        <w:pStyle w:val="ListParagraph"/>
        <w:numPr>
          <w:ilvl w:val="0"/>
          <w:numId w:val="6"/>
        </w:numPr>
        <w:spacing w:line="240" w:lineRule="auto"/>
        <w:rPr>
          <w:rFonts w:ascii="Times New Roman" w:hAnsi="Times New Roman"/>
          <w:sz w:val="24"/>
          <w:szCs w:val="24"/>
        </w:rPr>
      </w:pPr>
      <w:r w:rsidRPr="00A2433A">
        <w:rPr>
          <w:rFonts w:ascii="Times New Roman" w:hAnsi="Times New Roman"/>
          <w:sz w:val="24"/>
          <w:szCs w:val="24"/>
        </w:rPr>
        <w:t>Effective adaptive leadership</w:t>
      </w:r>
    </w:p>
    <w:p w:rsidR="003328FF" w:rsidRPr="00A2433A" w:rsidRDefault="00C438E1" w:rsidP="00A2433A">
      <w:pPr>
        <w:pStyle w:val="ListParagraph"/>
        <w:numPr>
          <w:ilvl w:val="0"/>
          <w:numId w:val="6"/>
        </w:numPr>
        <w:spacing w:line="240" w:lineRule="auto"/>
        <w:rPr>
          <w:rFonts w:ascii="Times New Roman" w:hAnsi="Times New Roman"/>
          <w:sz w:val="24"/>
          <w:szCs w:val="24"/>
        </w:rPr>
      </w:pPr>
      <w:r w:rsidRPr="00A2433A">
        <w:rPr>
          <w:rFonts w:ascii="Times New Roman" w:hAnsi="Times New Roman"/>
          <w:sz w:val="24"/>
          <w:szCs w:val="24"/>
        </w:rPr>
        <w:t>What is the relat</w:t>
      </w:r>
      <w:r w:rsidRPr="00A2433A">
        <w:rPr>
          <w:rFonts w:ascii="Times New Roman" w:hAnsi="Times New Roman"/>
          <w:sz w:val="24"/>
          <w:szCs w:val="24"/>
        </w:rPr>
        <w:t xml:space="preserve">ionship between adaptive leadership and leadership </w:t>
      </w:r>
      <w:proofErr w:type="gramStart"/>
      <w:r w:rsidRPr="00A2433A">
        <w:rPr>
          <w:rFonts w:ascii="Times New Roman" w:hAnsi="Times New Roman"/>
          <w:sz w:val="24"/>
          <w:szCs w:val="24"/>
        </w:rPr>
        <w:t>moti</w:t>
      </w:r>
      <w:bookmarkStart w:id="0" w:name="_GoBack"/>
      <w:bookmarkEnd w:id="0"/>
      <w:r w:rsidRPr="00A2433A">
        <w:rPr>
          <w:rFonts w:ascii="Times New Roman" w:hAnsi="Times New Roman"/>
          <w:sz w:val="24"/>
          <w:szCs w:val="24"/>
        </w:rPr>
        <w:t>vation.</w:t>
      </w:r>
      <w:proofErr w:type="gramEnd"/>
    </w:p>
    <w:p w:rsidR="003328FF" w:rsidRPr="00A2433A" w:rsidRDefault="00C438E1" w:rsidP="00A2433A">
      <w:pPr>
        <w:pStyle w:val="ListParagraph"/>
        <w:numPr>
          <w:ilvl w:val="0"/>
          <w:numId w:val="6"/>
        </w:numPr>
        <w:spacing w:line="240" w:lineRule="auto"/>
        <w:rPr>
          <w:rFonts w:ascii="Times New Roman" w:hAnsi="Times New Roman"/>
          <w:sz w:val="24"/>
          <w:szCs w:val="24"/>
        </w:rPr>
      </w:pPr>
      <w:r w:rsidRPr="00A2433A">
        <w:rPr>
          <w:rFonts w:ascii="Times New Roman" w:hAnsi="Times New Roman"/>
          <w:sz w:val="24"/>
          <w:szCs w:val="24"/>
        </w:rPr>
        <w:t>Effects of employee motivation on organizational performance (Khan, 2005).</w:t>
      </w:r>
    </w:p>
    <w:p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c</w:t>
      </w:r>
      <w:r w:rsidR="00C438E1" w:rsidRPr="00A2433A">
        <w:rPr>
          <w:rFonts w:ascii="Times New Roman" w:hAnsi="Times New Roman"/>
          <w:sz w:val="24"/>
          <w:szCs w:val="24"/>
        </w:rPr>
        <w:t>) How leaders can use motivational leadership to address organizational challenges</w:t>
      </w:r>
    </w:p>
    <w:p w:rsidR="003328FF" w:rsidRPr="00A2433A" w:rsidRDefault="00C438E1" w:rsidP="00A2433A">
      <w:pPr>
        <w:pStyle w:val="ListParagraph"/>
        <w:numPr>
          <w:ilvl w:val="0"/>
          <w:numId w:val="7"/>
        </w:numPr>
        <w:spacing w:line="240" w:lineRule="auto"/>
        <w:rPr>
          <w:rFonts w:ascii="Times New Roman" w:hAnsi="Times New Roman"/>
          <w:sz w:val="24"/>
          <w:szCs w:val="24"/>
        </w:rPr>
      </w:pPr>
      <w:r w:rsidRPr="00A2433A">
        <w:rPr>
          <w:rFonts w:ascii="Times New Roman" w:hAnsi="Times New Roman"/>
          <w:sz w:val="24"/>
          <w:szCs w:val="24"/>
        </w:rPr>
        <w:t>Challenges facing organizations</w:t>
      </w:r>
    </w:p>
    <w:p w:rsidR="003328FF" w:rsidRPr="00A2433A" w:rsidRDefault="00C438E1" w:rsidP="00A2433A">
      <w:pPr>
        <w:pStyle w:val="ListParagraph"/>
        <w:numPr>
          <w:ilvl w:val="0"/>
          <w:numId w:val="7"/>
        </w:numPr>
        <w:spacing w:line="240" w:lineRule="auto"/>
        <w:rPr>
          <w:rFonts w:ascii="Times New Roman" w:hAnsi="Times New Roman"/>
          <w:sz w:val="24"/>
          <w:szCs w:val="24"/>
        </w:rPr>
      </w:pPr>
      <w:r w:rsidRPr="00A2433A">
        <w:rPr>
          <w:rFonts w:ascii="Times New Roman" w:hAnsi="Times New Roman"/>
          <w:sz w:val="24"/>
          <w:szCs w:val="24"/>
        </w:rPr>
        <w:t>Us</w:t>
      </w:r>
      <w:r w:rsidRPr="00A2433A">
        <w:rPr>
          <w:rFonts w:ascii="Times New Roman" w:hAnsi="Times New Roman"/>
          <w:sz w:val="24"/>
          <w:szCs w:val="24"/>
        </w:rPr>
        <w:t>e of organizational policies to address organizational issues (</w:t>
      </w:r>
      <w:proofErr w:type="spellStart"/>
      <w:r w:rsidRPr="00A2433A">
        <w:rPr>
          <w:rFonts w:ascii="Times New Roman" w:hAnsi="Times New Roman"/>
          <w:sz w:val="24"/>
          <w:szCs w:val="24"/>
        </w:rPr>
        <w:t>Hausler</w:t>
      </w:r>
      <w:proofErr w:type="spellEnd"/>
      <w:r w:rsidRPr="00A2433A">
        <w:rPr>
          <w:rFonts w:ascii="Times New Roman" w:hAnsi="Times New Roman"/>
          <w:sz w:val="24"/>
          <w:szCs w:val="24"/>
        </w:rPr>
        <w:t>, 2010).</w:t>
      </w:r>
    </w:p>
    <w:p w:rsidR="003328FF" w:rsidRPr="00A2433A" w:rsidRDefault="00A2433A" w:rsidP="00A2433A">
      <w:pPr>
        <w:spacing w:line="240" w:lineRule="auto"/>
        <w:rPr>
          <w:rFonts w:ascii="Times New Roman" w:hAnsi="Times New Roman"/>
          <w:b/>
          <w:bCs/>
          <w:sz w:val="24"/>
          <w:szCs w:val="24"/>
        </w:rPr>
      </w:pPr>
      <w:r>
        <w:rPr>
          <w:rFonts w:ascii="Times New Roman" w:hAnsi="Times New Roman"/>
          <w:b/>
          <w:bCs/>
          <w:sz w:val="24"/>
          <w:szCs w:val="24"/>
        </w:rPr>
        <w:t xml:space="preserve">III. </w:t>
      </w:r>
      <w:r w:rsidR="00C438E1" w:rsidRPr="00A2433A">
        <w:rPr>
          <w:rFonts w:ascii="Times New Roman" w:hAnsi="Times New Roman"/>
          <w:b/>
          <w:bCs/>
          <w:sz w:val="24"/>
          <w:szCs w:val="24"/>
        </w:rPr>
        <w:t>Leadership motivation</w:t>
      </w:r>
    </w:p>
    <w:p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a</w:t>
      </w:r>
      <w:r w:rsidR="00C438E1" w:rsidRPr="00A2433A">
        <w:rPr>
          <w:rFonts w:ascii="Times New Roman" w:hAnsi="Times New Roman"/>
          <w:sz w:val="24"/>
          <w:szCs w:val="24"/>
        </w:rPr>
        <w:t xml:space="preserve">) What is leadership </w:t>
      </w:r>
      <w:r w:rsidR="00F67C4E" w:rsidRPr="00A2433A">
        <w:rPr>
          <w:rFonts w:ascii="Times New Roman" w:hAnsi="Times New Roman"/>
          <w:sz w:val="24"/>
          <w:szCs w:val="24"/>
        </w:rPr>
        <w:t>motivation?</w:t>
      </w:r>
      <w:r w:rsidR="00C438E1" w:rsidRPr="00A2433A">
        <w:rPr>
          <w:rFonts w:ascii="Times New Roman" w:hAnsi="Times New Roman"/>
          <w:sz w:val="24"/>
          <w:szCs w:val="24"/>
        </w:rPr>
        <w:t xml:space="preserve"> </w:t>
      </w:r>
      <w:r>
        <w:rPr>
          <w:rFonts w:ascii="Times New Roman" w:hAnsi="Times New Roman"/>
          <w:sz w:val="24"/>
          <w:szCs w:val="24"/>
        </w:rPr>
        <w:t>(Burke</w:t>
      </w:r>
      <w:r w:rsidR="00F67C4E">
        <w:rPr>
          <w:rFonts w:ascii="Times New Roman" w:hAnsi="Times New Roman"/>
          <w:sz w:val="24"/>
          <w:szCs w:val="24"/>
        </w:rPr>
        <w:t>, 2007)</w:t>
      </w:r>
    </w:p>
    <w:p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lastRenderedPageBreak/>
        <w:t xml:space="preserve">Defining employee motivation </w:t>
      </w:r>
    </w:p>
    <w:p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What are the approaches used by leaders to motivate employees? </w:t>
      </w:r>
    </w:p>
    <w:p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Explanation of different types of motivation </w:t>
      </w:r>
    </w:p>
    <w:p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Relationship between true leadership and how it can be used to achieve motivation </w:t>
      </w:r>
    </w:p>
    <w:p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The role of communication </w:t>
      </w:r>
    </w:p>
    <w:p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Cultural differences and role modeling </w:t>
      </w:r>
    </w:p>
    <w:p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Explanation of </w:t>
      </w:r>
      <w:proofErr w:type="spellStart"/>
      <w:r w:rsidRPr="00A2433A">
        <w:rPr>
          <w:rFonts w:ascii="Times New Roman" w:hAnsi="Times New Roman"/>
          <w:sz w:val="24"/>
          <w:szCs w:val="24"/>
        </w:rPr>
        <w:t>thr</w:t>
      </w:r>
      <w:proofErr w:type="spellEnd"/>
      <w:r w:rsidRPr="00A2433A">
        <w:rPr>
          <w:rFonts w:ascii="Times New Roman" w:hAnsi="Times New Roman"/>
          <w:sz w:val="24"/>
          <w:szCs w:val="24"/>
        </w:rPr>
        <w:t xml:space="preserve"> approaches that can be used for conflict </w:t>
      </w:r>
      <w:r w:rsidRPr="00A2433A">
        <w:rPr>
          <w:rFonts w:ascii="Times New Roman" w:hAnsi="Times New Roman"/>
          <w:sz w:val="24"/>
          <w:szCs w:val="24"/>
        </w:rPr>
        <w:t xml:space="preserve">resolution </w:t>
      </w:r>
    </w:p>
    <w:p w:rsidR="003328FF" w:rsidRPr="00A2433A" w:rsidRDefault="00C438E1" w:rsidP="00A2433A">
      <w:pPr>
        <w:pStyle w:val="ListParagraph"/>
        <w:numPr>
          <w:ilvl w:val="0"/>
          <w:numId w:val="8"/>
        </w:numPr>
        <w:spacing w:line="240" w:lineRule="auto"/>
        <w:rPr>
          <w:rFonts w:ascii="Times New Roman" w:hAnsi="Times New Roman"/>
          <w:sz w:val="24"/>
          <w:szCs w:val="24"/>
        </w:rPr>
      </w:pPr>
      <w:r w:rsidRPr="00A2433A">
        <w:rPr>
          <w:rFonts w:ascii="Times New Roman" w:hAnsi="Times New Roman"/>
          <w:sz w:val="24"/>
          <w:szCs w:val="24"/>
        </w:rPr>
        <w:t xml:space="preserve">Resolving morale </w:t>
      </w:r>
    </w:p>
    <w:p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b</w:t>
      </w:r>
      <w:r w:rsidR="00C438E1" w:rsidRPr="00A2433A">
        <w:rPr>
          <w:rFonts w:ascii="Times New Roman" w:hAnsi="Times New Roman"/>
          <w:sz w:val="24"/>
          <w:szCs w:val="24"/>
        </w:rPr>
        <w:t xml:space="preserve">) </w:t>
      </w:r>
      <w:r w:rsidR="00A2433A" w:rsidRPr="00A2433A">
        <w:rPr>
          <w:rFonts w:ascii="Times New Roman" w:hAnsi="Times New Roman"/>
          <w:sz w:val="24"/>
          <w:szCs w:val="24"/>
        </w:rPr>
        <w:t>Effective</w:t>
      </w:r>
      <w:r w:rsidR="00C438E1" w:rsidRPr="00A2433A">
        <w:rPr>
          <w:rFonts w:ascii="Times New Roman" w:hAnsi="Times New Roman"/>
          <w:sz w:val="24"/>
          <w:szCs w:val="24"/>
        </w:rPr>
        <w:t xml:space="preserve"> leadership and motivation </w:t>
      </w:r>
    </w:p>
    <w:p w:rsidR="003328FF" w:rsidRPr="00A2433A" w:rsidRDefault="00C438E1" w:rsidP="00A2433A">
      <w:pPr>
        <w:spacing w:line="240" w:lineRule="auto"/>
        <w:rPr>
          <w:rFonts w:ascii="Times New Roman" w:hAnsi="Times New Roman"/>
          <w:sz w:val="24"/>
          <w:szCs w:val="24"/>
        </w:rPr>
      </w:pPr>
      <w:r w:rsidRPr="00A2433A">
        <w:rPr>
          <w:rFonts w:ascii="Times New Roman" w:hAnsi="Times New Roman"/>
          <w:sz w:val="24"/>
          <w:szCs w:val="24"/>
        </w:rPr>
        <w:t xml:space="preserve">What are the advantages and disadvantages of employing motivational leadership? (Woods and Woods, 2010). </w:t>
      </w:r>
    </w:p>
    <w:p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 xml:space="preserve">Achievement of employee freedom and empowerment </w:t>
      </w:r>
    </w:p>
    <w:p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 xml:space="preserve">Ethical leadership </w:t>
      </w:r>
    </w:p>
    <w:p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 xml:space="preserve">Role of leadership on productivity </w:t>
      </w:r>
    </w:p>
    <w:p w:rsidR="003328FF" w:rsidRPr="00A2433A" w:rsidRDefault="00C438E1" w:rsidP="00A2433A">
      <w:pPr>
        <w:pStyle w:val="ListParagraph"/>
        <w:numPr>
          <w:ilvl w:val="0"/>
          <w:numId w:val="9"/>
        </w:numPr>
        <w:spacing w:line="240" w:lineRule="auto"/>
        <w:rPr>
          <w:rFonts w:ascii="Times New Roman" w:hAnsi="Times New Roman"/>
          <w:sz w:val="24"/>
          <w:szCs w:val="24"/>
        </w:rPr>
      </w:pPr>
      <w:proofErr w:type="spellStart"/>
      <w:r w:rsidRPr="00A2433A">
        <w:rPr>
          <w:rFonts w:ascii="Times New Roman" w:hAnsi="Times New Roman"/>
          <w:sz w:val="24"/>
          <w:szCs w:val="24"/>
        </w:rPr>
        <w:t>Stetegic</w:t>
      </w:r>
      <w:proofErr w:type="spellEnd"/>
      <w:r w:rsidRPr="00A2433A">
        <w:rPr>
          <w:rFonts w:ascii="Times New Roman" w:hAnsi="Times New Roman"/>
          <w:sz w:val="24"/>
          <w:szCs w:val="24"/>
        </w:rPr>
        <w:t xml:space="preserve"> leadership and its effects on organizational performance (Woods and Woods, 2010).</w:t>
      </w:r>
    </w:p>
    <w:p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Role of employee and team members towards adaptive leadership (</w:t>
      </w:r>
      <w:proofErr w:type="spellStart"/>
      <w:r w:rsidRPr="00A2433A">
        <w:rPr>
          <w:rFonts w:ascii="Times New Roman" w:hAnsi="Times New Roman"/>
          <w:sz w:val="24"/>
          <w:szCs w:val="24"/>
        </w:rPr>
        <w:t>Gortner</w:t>
      </w:r>
      <w:proofErr w:type="spellEnd"/>
      <w:r w:rsidRPr="00A2433A">
        <w:rPr>
          <w:rFonts w:ascii="Times New Roman" w:hAnsi="Times New Roman"/>
          <w:sz w:val="24"/>
          <w:szCs w:val="24"/>
        </w:rPr>
        <w:t>, 2009).</w:t>
      </w:r>
    </w:p>
    <w:p w:rsidR="003328FF" w:rsidRPr="00A2433A"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Define the ways an organization can become adaptiv</w:t>
      </w:r>
      <w:r w:rsidRPr="00A2433A">
        <w:rPr>
          <w:rFonts w:ascii="Times New Roman" w:hAnsi="Times New Roman"/>
          <w:sz w:val="24"/>
          <w:szCs w:val="24"/>
        </w:rPr>
        <w:t xml:space="preserve">e </w:t>
      </w:r>
    </w:p>
    <w:p w:rsidR="003328FF" w:rsidRDefault="00C438E1" w:rsidP="00A2433A">
      <w:pPr>
        <w:pStyle w:val="ListParagraph"/>
        <w:numPr>
          <w:ilvl w:val="0"/>
          <w:numId w:val="9"/>
        </w:numPr>
        <w:spacing w:line="240" w:lineRule="auto"/>
        <w:rPr>
          <w:rFonts w:ascii="Times New Roman" w:hAnsi="Times New Roman"/>
          <w:sz w:val="24"/>
          <w:szCs w:val="24"/>
        </w:rPr>
      </w:pPr>
      <w:r w:rsidRPr="00A2433A">
        <w:rPr>
          <w:rFonts w:ascii="Times New Roman" w:hAnsi="Times New Roman"/>
          <w:sz w:val="24"/>
          <w:szCs w:val="24"/>
        </w:rPr>
        <w:t xml:space="preserve">Discuss the effects of technological advances on organizational performance and employee performance. </w:t>
      </w:r>
    </w:p>
    <w:p w:rsidR="00A705F6" w:rsidRDefault="00A705F6" w:rsidP="00A705F6">
      <w:pPr>
        <w:pStyle w:val="ListParagraph"/>
        <w:spacing w:line="240" w:lineRule="auto"/>
        <w:ind w:left="0"/>
        <w:rPr>
          <w:rFonts w:ascii="Times New Roman" w:hAnsi="Times New Roman"/>
          <w:b/>
          <w:sz w:val="24"/>
          <w:szCs w:val="24"/>
        </w:rPr>
      </w:pPr>
      <w:r w:rsidRPr="00A705F6">
        <w:rPr>
          <w:rFonts w:ascii="Times New Roman" w:hAnsi="Times New Roman"/>
          <w:b/>
          <w:sz w:val="24"/>
          <w:szCs w:val="24"/>
        </w:rPr>
        <w:t>IV</w:t>
      </w:r>
      <w:r>
        <w:rPr>
          <w:rFonts w:ascii="Times New Roman" w:hAnsi="Times New Roman"/>
          <w:b/>
          <w:sz w:val="24"/>
          <w:szCs w:val="24"/>
        </w:rPr>
        <w:t>. Factors that determine the effectiveness of Adaptive Leadership</w:t>
      </w:r>
    </w:p>
    <w:p w:rsidR="00A705F6" w:rsidRDefault="00A705F6" w:rsidP="00F654DE">
      <w:pPr>
        <w:pStyle w:val="ListParagraph"/>
        <w:numPr>
          <w:ilvl w:val="0"/>
          <w:numId w:val="19"/>
        </w:numPr>
        <w:spacing w:line="240" w:lineRule="auto"/>
        <w:rPr>
          <w:rFonts w:ascii="Times New Roman" w:hAnsi="Times New Roman"/>
          <w:sz w:val="24"/>
          <w:szCs w:val="24"/>
        </w:rPr>
      </w:pPr>
      <w:r>
        <w:rPr>
          <w:rFonts w:ascii="Times New Roman" w:hAnsi="Times New Roman"/>
          <w:sz w:val="24"/>
          <w:szCs w:val="24"/>
        </w:rPr>
        <w:t>Communication</w:t>
      </w:r>
    </w:p>
    <w:p w:rsidR="00A705F6" w:rsidRDefault="00A705F6" w:rsidP="00A705F6">
      <w:pPr>
        <w:pStyle w:val="ListParagraph"/>
        <w:spacing w:line="240" w:lineRule="auto"/>
        <w:rPr>
          <w:rFonts w:ascii="Times New Roman" w:hAnsi="Times New Roman"/>
          <w:sz w:val="24"/>
          <w:szCs w:val="24"/>
        </w:rPr>
      </w:pPr>
      <w:r w:rsidRPr="00A705F6">
        <w:rPr>
          <w:rFonts w:ascii="Times New Roman" w:hAnsi="Times New Roman"/>
          <w:sz w:val="24"/>
          <w:szCs w:val="24"/>
        </w:rPr>
        <w:t>Identifying and recognizing problems as adaptive leaders can consist of problems that are internal or external in the organization</w:t>
      </w:r>
      <w:r>
        <w:rPr>
          <w:rFonts w:ascii="Times New Roman" w:hAnsi="Times New Roman"/>
          <w:sz w:val="24"/>
          <w:szCs w:val="24"/>
        </w:rPr>
        <w:t xml:space="preserve"> (</w:t>
      </w:r>
      <w:proofErr w:type="spellStart"/>
      <w:r>
        <w:rPr>
          <w:rFonts w:ascii="Times New Roman" w:hAnsi="Times New Roman"/>
          <w:sz w:val="24"/>
          <w:szCs w:val="24"/>
        </w:rPr>
        <w:t>Haeusler</w:t>
      </w:r>
      <w:proofErr w:type="spellEnd"/>
      <w:r>
        <w:rPr>
          <w:rFonts w:ascii="Times New Roman" w:hAnsi="Times New Roman"/>
          <w:sz w:val="24"/>
          <w:szCs w:val="24"/>
        </w:rPr>
        <w:t>, 2010)</w:t>
      </w:r>
    </w:p>
    <w:p w:rsidR="00A705F6" w:rsidRDefault="00A705F6" w:rsidP="00A705F6">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Strategic Thinking and Planning</w:t>
      </w:r>
    </w:p>
    <w:p w:rsidR="00A705F6" w:rsidRDefault="00A705F6" w:rsidP="00A705F6">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Achievement of goals and objectives</w:t>
      </w:r>
    </w:p>
    <w:p w:rsidR="00A705F6" w:rsidRDefault="00F654DE" w:rsidP="00F654DE">
      <w:pPr>
        <w:pStyle w:val="ListParagraph"/>
        <w:spacing w:line="240" w:lineRule="auto"/>
        <w:ind w:left="0"/>
        <w:rPr>
          <w:rFonts w:ascii="Times New Roman" w:hAnsi="Times New Roman"/>
          <w:sz w:val="24"/>
          <w:szCs w:val="24"/>
        </w:rPr>
      </w:pPr>
      <w:r>
        <w:rPr>
          <w:rFonts w:ascii="Times New Roman" w:hAnsi="Times New Roman"/>
          <w:sz w:val="24"/>
          <w:szCs w:val="24"/>
        </w:rPr>
        <w:t xml:space="preserve">b) </w:t>
      </w:r>
      <w:r w:rsidR="00A705F6" w:rsidRPr="00A705F6">
        <w:rPr>
          <w:rFonts w:ascii="Times New Roman" w:hAnsi="Times New Roman"/>
          <w:sz w:val="24"/>
          <w:szCs w:val="24"/>
        </w:rPr>
        <w:t>Cultural Differentiation and Role Modeling</w:t>
      </w:r>
    </w:p>
    <w:p w:rsidR="00A705F6" w:rsidRDefault="00A705F6" w:rsidP="00A705F6">
      <w:pPr>
        <w:pStyle w:val="ListParagraph"/>
        <w:spacing w:line="240" w:lineRule="auto"/>
        <w:rPr>
          <w:rFonts w:ascii="Times New Roman" w:hAnsi="Times New Roman"/>
          <w:sz w:val="24"/>
          <w:szCs w:val="24"/>
        </w:rPr>
      </w:pPr>
      <w:r w:rsidRPr="00A705F6">
        <w:rPr>
          <w:rFonts w:ascii="Times New Roman" w:hAnsi="Times New Roman"/>
          <w:sz w:val="24"/>
          <w:szCs w:val="24"/>
        </w:rPr>
        <w:t>Employees that share different moral values can also become a barrier to the success of an organization that adaptive leaders strive to create</w:t>
      </w:r>
      <w:r w:rsidR="00F67C4E">
        <w:rPr>
          <w:rFonts w:ascii="Times New Roman" w:hAnsi="Times New Roman"/>
          <w:sz w:val="24"/>
          <w:szCs w:val="24"/>
        </w:rPr>
        <w:t xml:space="preserve"> (</w:t>
      </w:r>
      <w:proofErr w:type="spellStart"/>
      <w:r w:rsidR="00F67C4E">
        <w:rPr>
          <w:rFonts w:ascii="Times New Roman" w:hAnsi="Times New Roman"/>
          <w:sz w:val="24"/>
          <w:szCs w:val="24"/>
        </w:rPr>
        <w:t>Gortner</w:t>
      </w:r>
      <w:proofErr w:type="spellEnd"/>
      <w:r w:rsidR="00F67C4E">
        <w:rPr>
          <w:rFonts w:ascii="Times New Roman" w:hAnsi="Times New Roman"/>
          <w:sz w:val="24"/>
          <w:szCs w:val="24"/>
        </w:rPr>
        <w:t>, 2009)</w:t>
      </w:r>
    </w:p>
    <w:p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Clear leadership roles</w:t>
      </w:r>
    </w:p>
    <w:p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Values </w:t>
      </w:r>
    </w:p>
    <w:p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Promoting organizational stability</w:t>
      </w:r>
    </w:p>
    <w:p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Conflict resolution </w:t>
      </w:r>
    </w:p>
    <w:p w:rsidR="00F67C4E" w:rsidRDefault="00F67C4E" w:rsidP="00F67C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Resolving Morale</w:t>
      </w:r>
    </w:p>
    <w:p w:rsidR="00F67C4E" w:rsidRDefault="00F67C4E" w:rsidP="00F67C4E">
      <w:pPr>
        <w:pStyle w:val="ListParagraph"/>
        <w:spacing w:line="240" w:lineRule="auto"/>
        <w:ind w:left="0"/>
        <w:rPr>
          <w:rFonts w:ascii="Times New Roman" w:hAnsi="Times New Roman"/>
          <w:b/>
          <w:sz w:val="24"/>
          <w:szCs w:val="24"/>
        </w:rPr>
      </w:pPr>
      <w:r w:rsidRPr="00F67C4E">
        <w:rPr>
          <w:rFonts w:ascii="Times New Roman" w:hAnsi="Times New Roman"/>
          <w:b/>
          <w:sz w:val="24"/>
          <w:szCs w:val="24"/>
        </w:rPr>
        <w:t>V.</w:t>
      </w:r>
      <w:r>
        <w:rPr>
          <w:rFonts w:ascii="Times New Roman" w:hAnsi="Times New Roman"/>
          <w:b/>
          <w:sz w:val="24"/>
          <w:szCs w:val="24"/>
        </w:rPr>
        <w:t xml:space="preserve"> Strategic Leadership</w:t>
      </w:r>
    </w:p>
    <w:p w:rsidR="00F67C4E" w:rsidRDefault="00F67C4E" w:rsidP="00F67C4E">
      <w:pPr>
        <w:pStyle w:val="ListParagraph"/>
        <w:spacing w:line="240" w:lineRule="auto"/>
        <w:ind w:left="0"/>
        <w:rPr>
          <w:rFonts w:ascii="Times New Roman" w:hAnsi="Times New Roman"/>
          <w:sz w:val="24"/>
          <w:szCs w:val="24"/>
        </w:rPr>
      </w:pPr>
      <w:r w:rsidRPr="00F67C4E">
        <w:rPr>
          <w:rFonts w:ascii="Times New Roman" w:hAnsi="Times New Roman"/>
          <w:sz w:val="24"/>
          <w:szCs w:val="24"/>
        </w:rPr>
        <w:t>Adaptive leaders can implement different methods of effective strategies by being able to select employees that are trained and well qualified for the job by being able to select people that blend in with the organizational culture and that possess obligatory skills</w:t>
      </w:r>
      <w:r>
        <w:rPr>
          <w:rFonts w:ascii="Times New Roman" w:hAnsi="Times New Roman"/>
          <w:sz w:val="24"/>
          <w:szCs w:val="24"/>
        </w:rPr>
        <w:t xml:space="preserve"> (Woods &amp; Wood, 2010)</w:t>
      </w:r>
    </w:p>
    <w:p w:rsidR="00325927" w:rsidRDefault="00325927" w:rsidP="00F654DE">
      <w:pPr>
        <w:pStyle w:val="ListParagraph"/>
        <w:numPr>
          <w:ilvl w:val="0"/>
          <w:numId w:val="20"/>
        </w:numPr>
        <w:spacing w:line="240" w:lineRule="auto"/>
        <w:rPr>
          <w:rFonts w:ascii="Times New Roman" w:hAnsi="Times New Roman"/>
          <w:sz w:val="24"/>
          <w:szCs w:val="24"/>
        </w:rPr>
      </w:pPr>
      <w:r>
        <w:rPr>
          <w:rFonts w:ascii="Times New Roman" w:hAnsi="Times New Roman"/>
          <w:sz w:val="24"/>
          <w:szCs w:val="24"/>
        </w:rPr>
        <w:t>Factors that determine effectiveness</w:t>
      </w:r>
    </w:p>
    <w:p w:rsidR="00325927" w:rsidRPr="00F67C4E"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External influences </w:t>
      </w:r>
    </w:p>
    <w:p w:rsidR="00F67C4E"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Organizational Adaptability</w:t>
      </w:r>
    </w:p>
    <w:p w:rsidR="00325927"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Economic influences </w:t>
      </w:r>
    </w:p>
    <w:p w:rsidR="00325927"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Technological factors</w:t>
      </w:r>
    </w:p>
    <w:p w:rsidR="00325927" w:rsidRPr="00F67C4E" w:rsidRDefault="00325927" w:rsidP="0032592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lastRenderedPageBreak/>
        <w:t>Intrinsic Influences</w:t>
      </w:r>
    </w:p>
    <w:p w:rsidR="003328FF" w:rsidRPr="00A2433A" w:rsidRDefault="00F654DE" w:rsidP="00A2433A">
      <w:pPr>
        <w:spacing w:line="240" w:lineRule="auto"/>
        <w:rPr>
          <w:rFonts w:ascii="Times New Roman" w:hAnsi="Times New Roman"/>
          <w:b/>
          <w:bCs/>
          <w:sz w:val="24"/>
          <w:szCs w:val="24"/>
        </w:rPr>
      </w:pPr>
      <w:r>
        <w:rPr>
          <w:rFonts w:ascii="Times New Roman" w:hAnsi="Times New Roman"/>
          <w:b/>
          <w:bCs/>
          <w:sz w:val="24"/>
          <w:szCs w:val="24"/>
        </w:rPr>
        <w:t>VI</w:t>
      </w:r>
      <w:r w:rsidR="00A2433A">
        <w:rPr>
          <w:rFonts w:ascii="Times New Roman" w:hAnsi="Times New Roman"/>
          <w:b/>
          <w:bCs/>
          <w:sz w:val="24"/>
          <w:szCs w:val="24"/>
        </w:rPr>
        <w:t xml:space="preserve">. </w:t>
      </w:r>
      <w:r w:rsidR="00C438E1" w:rsidRPr="00A2433A">
        <w:rPr>
          <w:rFonts w:ascii="Times New Roman" w:hAnsi="Times New Roman"/>
          <w:b/>
          <w:bCs/>
          <w:sz w:val="24"/>
          <w:szCs w:val="24"/>
        </w:rPr>
        <w:t xml:space="preserve">Effects of leadership motivation on employee performance </w:t>
      </w:r>
    </w:p>
    <w:p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a</w:t>
      </w:r>
      <w:r w:rsidR="00C438E1" w:rsidRPr="00A2433A">
        <w:rPr>
          <w:rFonts w:ascii="Times New Roman" w:hAnsi="Times New Roman"/>
          <w:sz w:val="24"/>
          <w:szCs w:val="24"/>
        </w:rPr>
        <w:t>) Analysis of employee roles towards the achievement of an adaptive work environment (Burke</w:t>
      </w:r>
      <w:r w:rsidR="00C438E1" w:rsidRPr="00A2433A">
        <w:rPr>
          <w:rFonts w:ascii="Times New Roman" w:hAnsi="Times New Roman"/>
          <w:sz w:val="24"/>
          <w:szCs w:val="24"/>
        </w:rPr>
        <w:t>, 2007).</w:t>
      </w:r>
    </w:p>
    <w:p w:rsidR="003328FF" w:rsidRPr="00A2433A" w:rsidRDefault="00F654DE" w:rsidP="00A2433A">
      <w:pPr>
        <w:spacing w:line="240" w:lineRule="auto"/>
        <w:rPr>
          <w:rFonts w:ascii="Times New Roman" w:hAnsi="Times New Roman"/>
          <w:sz w:val="24"/>
          <w:szCs w:val="24"/>
        </w:rPr>
      </w:pPr>
      <w:r>
        <w:rPr>
          <w:rFonts w:ascii="Times New Roman" w:hAnsi="Times New Roman"/>
          <w:sz w:val="24"/>
          <w:szCs w:val="24"/>
        </w:rPr>
        <w:t>b</w:t>
      </w:r>
      <w:r w:rsidR="00C438E1" w:rsidRPr="00A2433A">
        <w:rPr>
          <w:rFonts w:ascii="Times New Roman" w:hAnsi="Times New Roman"/>
          <w:sz w:val="24"/>
          <w:szCs w:val="24"/>
        </w:rPr>
        <w:t xml:space="preserve">). Leadership </w:t>
      </w:r>
      <w:r w:rsidR="00A705F6" w:rsidRPr="00A2433A">
        <w:rPr>
          <w:rFonts w:ascii="Times New Roman" w:hAnsi="Times New Roman"/>
          <w:sz w:val="24"/>
          <w:szCs w:val="24"/>
        </w:rPr>
        <w:t>self-analysis</w:t>
      </w:r>
      <w:r w:rsidR="00C438E1" w:rsidRPr="00A2433A">
        <w:rPr>
          <w:rFonts w:ascii="Times New Roman" w:hAnsi="Times New Roman"/>
          <w:sz w:val="24"/>
          <w:szCs w:val="24"/>
        </w:rPr>
        <w:t xml:space="preserve"> </w:t>
      </w:r>
    </w:p>
    <w:p w:rsidR="003328FF" w:rsidRPr="00A2433A" w:rsidRDefault="00C438E1" w:rsidP="00A2433A">
      <w:pPr>
        <w:pStyle w:val="ListParagraph"/>
        <w:numPr>
          <w:ilvl w:val="0"/>
          <w:numId w:val="10"/>
        </w:numPr>
        <w:spacing w:line="240" w:lineRule="auto"/>
        <w:rPr>
          <w:rFonts w:ascii="Times New Roman" w:hAnsi="Times New Roman"/>
          <w:sz w:val="24"/>
          <w:szCs w:val="24"/>
        </w:rPr>
      </w:pPr>
      <w:r w:rsidRPr="00A2433A">
        <w:rPr>
          <w:rFonts w:ascii="Times New Roman" w:hAnsi="Times New Roman"/>
          <w:sz w:val="24"/>
          <w:szCs w:val="24"/>
        </w:rPr>
        <w:t xml:space="preserve">Discuss how adaptive leadership and organizational change can be achieved </w:t>
      </w:r>
    </w:p>
    <w:p w:rsidR="003328FF" w:rsidRPr="00A2433A" w:rsidRDefault="00C438E1" w:rsidP="00A2433A">
      <w:pPr>
        <w:pStyle w:val="ListParagraph"/>
        <w:numPr>
          <w:ilvl w:val="0"/>
          <w:numId w:val="10"/>
        </w:numPr>
        <w:spacing w:line="240" w:lineRule="auto"/>
        <w:rPr>
          <w:rFonts w:ascii="Times New Roman" w:hAnsi="Times New Roman"/>
          <w:sz w:val="24"/>
          <w:szCs w:val="24"/>
        </w:rPr>
      </w:pPr>
      <w:r w:rsidRPr="00A2433A">
        <w:rPr>
          <w:rFonts w:ascii="Times New Roman" w:hAnsi="Times New Roman"/>
          <w:sz w:val="24"/>
          <w:szCs w:val="24"/>
        </w:rPr>
        <w:t>Discuss the consistency between leadership and motivation of employees</w:t>
      </w:r>
    </w:p>
    <w:p w:rsidR="003328FF" w:rsidRPr="00A2433A" w:rsidRDefault="00C438E1" w:rsidP="00A2433A">
      <w:pPr>
        <w:pStyle w:val="ListParagraph"/>
        <w:numPr>
          <w:ilvl w:val="0"/>
          <w:numId w:val="10"/>
        </w:numPr>
        <w:spacing w:line="240" w:lineRule="auto"/>
        <w:rPr>
          <w:rFonts w:ascii="Times New Roman" w:hAnsi="Times New Roman"/>
          <w:sz w:val="24"/>
          <w:szCs w:val="24"/>
        </w:rPr>
      </w:pPr>
      <w:r w:rsidRPr="00A2433A">
        <w:rPr>
          <w:rFonts w:ascii="Times New Roman" w:hAnsi="Times New Roman"/>
          <w:sz w:val="24"/>
          <w:szCs w:val="24"/>
        </w:rPr>
        <w:t>Analyze the advantages of ethical leadership (Woods and Woods, 2004).</w:t>
      </w:r>
    </w:p>
    <w:p w:rsidR="003328FF" w:rsidRPr="00A2433A" w:rsidRDefault="00A2433A" w:rsidP="00A2433A">
      <w:pPr>
        <w:spacing w:line="240" w:lineRule="auto"/>
        <w:rPr>
          <w:rFonts w:ascii="Times New Roman" w:hAnsi="Times New Roman"/>
          <w:sz w:val="24"/>
          <w:szCs w:val="24"/>
        </w:rPr>
      </w:pPr>
      <w:r>
        <w:rPr>
          <w:rFonts w:ascii="Times New Roman" w:hAnsi="Times New Roman"/>
          <w:b/>
          <w:bCs/>
          <w:sz w:val="24"/>
          <w:szCs w:val="24"/>
        </w:rPr>
        <w:t>V</w:t>
      </w:r>
      <w:r w:rsidR="00F654DE">
        <w:rPr>
          <w:rFonts w:ascii="Times New Roman" w:hAnsi="Times New Roman"/>
          <w:b/>
          <w:bCs/>
          <w:sz w:val="24"/>
          <w:szCs w:val="24"/>
        </w:rPr>
        <w:t>II</w:t>
      </w:r>
      <w:r>
        <w:rPr>
          <w:rFonts w:ascii="Times New Roman" w:hAnsi="Times New Roman"/>
          <w:b/>
          <w:bCs/>
          <w:sz w:val="24"/>
          <w:szCs w:val="24"/>
        </w:rPr>
        <w:t xml:space="preserve">. </w:t>
      </w:r>
      <w:r w:rsidR="00C438E1" w:rsidRPr="00A2433A">
        <w:rPr>
          <w:rFonts w:ascii="Times New Roman" w:hAnsi="Times New Roman"/>
          <w:b/>
          <w:bCs/>
          <w:sz w:val="24"/>
          <w:szCs w:val="24"/>
        </w:rPr>
        <w:t>C</w:t>
      </w:r>
      <w:r w:rsidR="00C438E1" w:rsidRPr="00A2433A">
        <w:rPr>
          <w:rFonts w:ascii="Times New Roman" w:hAnsi="Times New Roman"/>
          <w:b/>
          <w:bCs/>
          <w:sz w:val="24"/>
          <w:szCs w:val="24"/>
        </w:rPr>
        <w:t>onclusion</w:t>
      </w:r>
      <w:r w:rsidR="00C438E1" w:rsidRPr="00A2433A">
        <w:rPr>
          <w:rFonts w:ascii="Times New Roman" w:hAnsi="Times New Roman"/>
          <w:sz w:val="24"/>
          <w:szCs w:val="24"/>
        </w:rPr>
        <w:t xml:space="preserve"> </w:t>
      </w:r>
    </w:p>
    <w:p w:rsidR="003328FF" w:rsidRPr="00A2433A" w:rsidRDefault="00C438E1" w:rsidP="00A2433A">
      <w:pPr>
        <w:pStyle w:val="ListParagraph"/>
        <w:numPr>
          <w:ilvl w:val="0"/>
          <w:numId w:val="11"/>
        </w:numPr>
        <w:spacing w:line="240" w:lineRule="auto"/>
        <w:rPr>
          <w:rFonts w:ascii="Times New Roman" w:hAnsi="Times New Roman"/>
          <w:sz w:val="24"/>
          <w:szCs w:val="24"/>
        </w:rPr>
      </w:pPr>
      <w:r w:rsidRPr="00A2433A">
        <w:rPr>
          <w:rFonts w:ascii="Times New Roman" w:hAnsi="Times New Roman"/>
          <w:sz w:val="24"/>
          <w:szCs w:val="24"/>
        </w:rPr>
        <w:t>Stating the main points</w:t>
      </w:r>
    </w:p>
    <w:p w:rsidR="003328FF" w:rsidRPr="00A2433A" w:rsidRDefault="00C438E1" w:rsidP="00A2433A">
      <w:pPr>
        <w:pStyle w:val="ListParagraph"/>
        <w:numPr>
          <w:ilvl w:val="0"/>
          <w:numId w:val="11"/>
        </w:numPr>
        <w:spacing w:line="240" w:lineRule="auto"/>
        <w:rPr>
          <w:rFonts w:ascii="Times New Roman" w:hAnsi="Times New Roman"/>
          <w:sz w:val="24"/>
          <w:szCs w:val="24"/>
        </w:rPr>
      </w:pPr>
      <w:r w:rsidRPr="00A2433A">
        <w:rPr>
          <w:rFonts w:ascii="Times New Roman" w:hAnsi="Times New Roman"/>
          <w:sz w:val="24"/>
          <w:szCs w:val="24"/>
        </w:rPr>
        <w:t>Presentation of recommendations</w:t>
      </w:r>
    </w:p>
    <w:p w:rsidR="003328FF" w:rsidRDefault="00C438E1" w:rsidP="00A2433A">
      <w:pPr>
        <w:pStyle w:val="ListParagraph"/>
        <w:numPr>
          <w:ilvl w:val="0"/>
          <w:numId w:val="12"/>
        </w:numPr>
        <w:spacing w:line="240" w:lineRule="auto"/>
        <w:rPr>
          <w:rFonts w:ascii="Times New Roman" w:hAnsi="Times New Roman"/>
          <w:sz w:val="24"/>
          <w:szCs w:val="24"/>
        </w:rPr>
      </w:pPr>
      <w:r w:rsidRPr="00A2433A">
        <w:rPr>
          <w:rFonts w:ascii="Times New Roman" w:hAnsi="Times New Roman"/>
          <w:sz w:val="24"/>
          <w:szCs w:val="24"/>
        </w:rPr>
        <w:t>Offer an appeal to leaders on how motivational leadership can be achieved in contemporary organizations</w:t>
      </w:r>
    </w:p>
    <w:p w:rsidR="00A705F6" w:rsidRPr="00A2433A" w:rsidRDefault="00A705F6" w:rsidP="00A705F6">
      <w:pPr>
        <w:pStyle w:val="ListParagraph"/>
        <w:numPr>
          <w:ilvl w:val="0"/>
          <w:numId w:val="12"/>
        </w:numPr>
        <w:spacing w:line="240" w:lineRule="auto"/>
        <w:rPr>
          <w:rFonts w:ascii="Times New Roman" w:hAnsi="Times New Roman"/>
          <w:sz w:val="24"/>
          <w:szCs w:val="24"/>
        </w:rPr>
      </w:pPr>
      <w:r w:rsidRPr="00A705F6">
        <w:rPr>
          <w:rFonts w:ascii="Times New Roman" w:hAnsi="Times New Roman"/>
          <w:sz w:val="24"/>
          <w:szCs w:val="24"/>
        </w:rPr>
        <w:t>The role of an adaptive leader is imperative to the success of an organization and employee development.</w:t>
      </w:r>
    </w:p>
    <w:p w:rsidR="003328FF" w:rsidRPr="00A2433A" w:rsidRDefault="003328FF" w:rsidP="00A2433A">
      <w:pPr>
        <w:spacing w:line="240" w:lineRule="auto"/>
        <w:rPr>
          <w:rFonts w:ascii="Times New Roman" w:hAnsi="Times New Roman"/>
          <w:b/>
          <w:bCs/>
          <w:sz w:val="24"/>
          <w:szCs w:val="24"/>
        </w:rPr>
      </w:pPr>
    </w:p>
    <w:p w:rsidR="003328FF" w:rsidRPr="00A2433A" w:rsidRDefault="00C438E1" w:rsidP="00A2433A">
      <w:pPr>
        <w:spacing w:line="240" w:lineRule="auto"/>
        <w:rPr>
          <w:rFonts w:ascii="Times New Roman" w:hAnsi="Times New Roman"/>
          <w:sz w:val="24"/>
          <w:szCs w:val="24"/>
        </w:rPr>
      </w:pPr>
      <w:r w:rsidRPr="00A2433A">
        <w:rPr>
          <w:rFonts w:ascii="Times New Roman" w:hAnsi="Times New Roman"/>
          <w:b/>
          <w:bCs/>
          <w:sz w:val="24"/>
          <w:szCs w:val="24"/>
        </w:rPr>
        <w:br w:type="page"/>
      </w:r>
      <w:r w:rsidR="00A2433A">
        <w:rPr>
          <w:rFonts w:ascii="Times New Roman" w:hAnsi="Times New Roman"/>
          <w:b/>
          <w:bCs/>
          <w:sz w:val="24"/>
          <w:szCs w:val="24"/>
        </w:rPr>
        <w:lastRenderedPageBreak/>
        <w:t>V</w:t>
      </w:r>
      <w:r w:rsidR="00F654DE">
        <w:rPr>
          <w:rFonts w:ascii="Times New Roman" w:hAnsi="Times New Roman"/>
          <w:b/>
          <w:bCs/>
          <w:sz w:val="24"/>
          <w:szCs w:val="24"/>
        </w:rPr>
        <w:t>II</w:t>
      </w:r>
      <w:r w:rsidR="00A2433A">
        <w:rPr>
          <w:rFonts w:ascii="Times New Roman" w:hAnsi="Times New Roman"/>
          <w:b/>
          <w:bCs/>
          <w:sz w:val="24"/>
          <w:szCs w:val="24"/>
        </w:rPr>
        <w:t xml:space="preserve">I. </w:t>
      </w:r>
      <w:r w:rsidRPr="00A2433A">
        <w:rPr>
          <w:rFonts w:ascii="Times New Roman" w:hAnsi="Times New Roman"/>
          <w:b/>
          <w:bCs/>
          <w:sz w:val="24"/>
          <w:szCs w:val="24"/>
        </w:rPr>
        <w:t>References</w:t>
      </w:r>
      <w:r w:rsidRPr="00A2433A">
        <w:rPr>
          <w:rFonts w:ascii="Times New Roman" w:hAnsi="Times New Roman"/>
          <w:sz w:val="24"/>
          <w:szCs w:val="24"/>
        </w:rPr>
        <w:t xml:space="preserve"> </w:t>
      </w:r>
    </w:p>
    <w:p w:rsidR="003328FF" w:rsidRPr="00A2433A" w:rsidRDefault="00C438E1" w:rsidP="00A2433A">
      <w:pPr>
        <w:spacing w:line="240" w:lineRule="auto"/>
        <w:ind w:left="720" w:hanging="720"/>
        <w:rPr>
          <w:rFonts w:ascii="Times New Roman" w:hAnsi="Times New Roman"/>
          <w:sz w:val="24"/>
          <w:szCs w:val="24"/>
        </w:rPr>
      </w:pPr>
      <w:bookmarkStart w:id="1" w:name="_Hlk63825544"/>
      <w:r w:rsidRPr="00A2433A">
        <w:rPr>
          <w:rFonts w:ascii="Times New Roman" w:hAnsi="Times New Roman"/>
          <w:sz w:val="24"/>
          <w:szCs w:val="24"/>
        </w:rPr>
        <w:t>Burke, B. F. (2007). Adaptive leadership as a facilitator of public eng</w:t>
      </w:r>
      <w:r w:rsidRPr="00A2433A">
        <w:rPr>
          <w:rFonts w:ascii="Times New Roman" w:hAnsi="Times New Roman"/>
          <w:sz w:val="24"/>
          <w:szCs w:val="24"/>
        </w:rPr>
        <w:t>agement on environmental sustainability issues. Administrative Theory &amp; Praxis (Administrative Theory &amp; Praxis), 29(3), 412-431. Retrieved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https://www.tandfonline.com/doi/abs/10.1080/10841806.2007.11029604</w:t>
      </w:r>
      <w:r w:rsidRPr="00A2433A">
        <w:rPr>
          <w:rFonts w:ascii="Times New Roman" w:hAnsi="Times New Roman"/>
          <w:sz w:val="24"/>
          <w:szCs w:val="24"/>
        </w:rPr>
        <w:t xml:space="preserve"> </w:t>
      </w:r>
    </w:p>
    <w:p w:rsidR="003328FF" w:rsidRPr="00A2433A" w:rsidRDefault="00C438E1" w:rsidP="00A2433A">
      <w:pPr>
        <w:spacing w:line="240" w:lineRule="auto"/>
        <w:ind w:left="720" w:hanging="720"/>
        <w:rPr>
          <w:rFonts w:ascii="Times New Roman" w:hAnsi="Times New Roman"/>
          <w:sz w:val="24"/>
          <w:szCs w:val="24"/>
        </w:rPr>
      </w:pPr>
      <w:proofErr w:type="spellStart"/>
      <w:r w:rsidRPr="00A2433A">
        <w:rPr>
          <w:rFonts w:ascii="Times New Roman" w:hAnsi="Times New Roman"/>
          <w:sz w:val="24"/>
          <w:szCs w:val="24"/>
        </w:rPr>
        <w:t>Gortner</w:t>
      </w:r>
      <w:proofErr w:type="spellEnd"/>
      <w:r w:rsidRPr="00A2433A">
        <w:rPr>
          <w:rFonts w:ascii="Times New Roman" w:hAnsi="Times New Roman"/>
          <w:sz w:val="24"/>
          <w:szCs w:val="24"/>
        </w:rPr>
        <w:t>,</w:t>
      </w:r>
      <w:bookmarkEnd w:id="1"/>
      <w:r w:rsidRPr="00A2433A">
        <w:rPr>
          <w:rFonts w:ascii="Times New Roman" w:hAnsi="Times New Roman"/>
          <w:sz w:val="24"/>
          <w:szCs w:val="24"/>
        </w:rPr>
        <w:t xml:space="preserve"> D. T. (2009). Look</w:t>
      </w:r>
      <w:r w:rsidRPr="00A2433A">
        <w:rPr>
          <w:rFonts w:ascii="Times New Roman" w:hAnsi="Times New Roman"/>
          <w:sz w:val="24"/>
          <w:szCs w:val="24"/>
        </w:rPr>
        <w:t xml:space="preserve">ing at Leadership </w:t>
      </w:r>
      <w:proofErr w:type="gramStart"/>
      <w:r w:rsidRPr="00A2433A">
        <w:rPr>
          <w:rFonts w:ascii="Times New Roman" w:hAnsi="Times New Roman"/>
          <w:sz w:val="24"/>
          <w:szCs w:val="24"/>
        </w:rPr>
        <w:t>Beyond</w:t>
      </w:r>
      <w:proofErr w:type="gramEnd"/>
      <w:r w:rsidRPr="00A2433A">
        <w:rPr>
          <w:rFonts w:ascii="Times New Roman" w:hAnsi="Times New Roman"/>
          <w:sz w:val="24"/>
          <w:szCs w:val="24"/>
        </w:rPr>
        <w:t xml:space="preserve"> Our Own Horizon. Anglican Theological Review, 91(1), 119-142. Retrieved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https://www.semanticscholar.org/paper/Looking-at-Leadership-beyond-Our-Own-Horizon-Gortner/ef844636d55949f84dd6df41420ce8598c591897</w:t>
      </w:r>
    </w:p>
    <w:p w:rsidR="003328FF" w:rsidRPr="00A2433A" w:rsidRDefault="00C438E1" w:rsidP="00A2433A">
      <w:pPr>
        <w:spacing w:line="240" w:lineRule="auto"/>
        <w:ind w:left="720" w:hanging="720"/>
        <w:rPr>
          <w:rFonts w:ascii="Times New Roman" w:hAnsi="Times New Roman"/>
          <w:sz w:val="24"/>
          <w:szCs w:val="24"/>
        </w:rPr>
      </w:pPr>
      <w:proofErr w:type="spellStart"/>
      <w:r w:rsidRPr="00A2433A">
        <w:rPr>
          <w:rFonts w:ascii="Times New Roman" w:hAnsi="Times New Roman"/>
          <w:sz w:val="24"/>
          <w:szCs w:val="24"/>
        </w:rPr>
        <w:t>Haeus</w:t>
      </w:r>
      <w:r w:rsidRPr="00A2433A">
        <w:rPr>
          <w:rFonts w:ascii="Times New Roman" w:hAnsi="Times New Roman"/>
          <w:sz w:val="24"/>
          <w:szCs w:val="24"/>
        </w:rPr>
        <w:t>ler</w:t>
      </w:r>
      <w:proofErr w:type="spellEnd"/>
      <w:r w:rsidRPr="00A2433A">
        <w:rPr>
          <w:rFonts w:ascii="Times New Roman" w:hAnsi="Times New Roman"/>
          <w:sz w:val="24"/>
          <w:szCs w:val="24"/>
        </w:rPr>
        <w:t>, J. C. (2010). Medicine Needs Adaptive Leadership. Physician Executive, 36(2), 12-15. Retrieved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https://search.proquest.com/openview/834cbee1cc6d468296c9e7dff78556e4/1?pq-origsite=gscholar&amp;cbl=36212</w:t>
      </w:r>
    </w:p>
    <w:p w:rsidR="003328FF" w:rsidRPr="00A2433A" w:rsidRDefault="00C438E1" w:rsidP="00A2433A">
      <w:pPr>
        <w:spacing w:line="240" w:lineRule="auto"/>
        <w:ind w:left="720" w:hanging="720"/>
        <w:rPr>
          <w:rFonts w:ascii="Times New Roman" w:hAnsi="Times New Roman"/>
          <w:sz w:val="24"/>
          <w:szCs w:val="24"/>
        </w:rPr>
      </w:pPr>
      <w:r w:rsidRPr="00A2433A">
        <w:rPr>
          <w:rFonts w:ascii="Times New Roman" w:hAnsi="Times New Roman"/>
          <w:sz w:val="24"/>
          <w:szCs w:val="24"/>
        </w:rPr>
        <w:t xml:space="preserve">Khan, O. (2005). The challenge </w:t>
      </w:r>
      <w:r w:rsidRPr="00A2433A">
        <w:rPr>
          <w:rFonts w:ascii="Times New Roman" w:hAnsi="Times New Roman"/>
          <w:sz w:val="24"/>
          <w:szCs w:val="24"/>
        </w:rPr>
        <w:t>of adaptive leadership. Leader To Leader, 2005(38), 52-58.Retreived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https://onlinelibrary.wiley.com/doi/abs/10.1002/ltl.154</w:t>
      </w:r>
    </w:p>
    <w:p w:rsidR="003328FF" w:rsidRPr="00A2433A" w:rsidRDefault="00C438E1" w:rsidP="00A2433A">
      <w:pPr>
        <w:spacing w:line="240" w:lineRule="auto"/>
        <w:ind w:left="720" w:hanging="720"/>
        <w:rPr>
          <w:rFonts w:ascii="Times New Roman" w:hAnsi="Times New Roman"/>
          <w:sz w:val="24"/>
          <w:szCs w:val="24"/>
        </w:rPr>
      </w:pPr>
      <w:r w:rsidRPr="00A2433A">
        <w:rPr>
          <w:rFonts w:ascii="Times New Roman" w:hAnsi="Times New Roman"/>
          <w:sz w:val="24"/>
          <w:szCs w:val="24"/>
        </w:rPr>
        <w:t xml:space="preserve">Woods, P., &amp; Woods, G. (2004). Modernizing leadership through private participation: a marriage of </w:t>
      </w:r>
      <w:r w:rsidRPr="00A2433A">
        <w:rPr>
          <w:rFonts w:ascii="Times New Roman" w:hAnsi="Times New Roman"/>
          <w:sz w:val="24"/>
          <w:szCs w:val="24"/>
        </w:rPr>
        <w:t xml:space="preserve">inconvenience with public ethos? Journal </w:t>
      </w:r>
      <w:proofErr w:type="gramStart"/>
      <w:r w:rsidRPr="00A2433A">
        <w:rPr>
          <w:rFonts w:ascii="Times New Roman" w:hAnsi="Times New Roman"/>
          <w:sz w:val="24"/>
          <w:szCs w:val="24"/>
        </w:rPr>
        <w:t>Of</w:t>
      </w:r>
      <w:proofErr w:type="gramEnd"/>
      <w:r w:rsidRPr="00A2433A">
        <w:rPr>
          <w:rFonts w:ascii="Times New Roman" w:hAnsi="Times New Roman"/>
          <w:sz w:val="24"/>
          <w:szCs w:val="24"/>
        </w:rPr>
        <w:t xml:space="preserve"> Education Policy, 19(6), 643-672. </w:t>
      </w:r>
      <w:proofErr w:type="gramStart"/>
      <w:r w:rsidRPr="00A2433A">
        <w:rPr>
          <w:rFonts w:ascii="Times New Roman" w:hAnsi="Times New Roman"/>
          <w:sz w:val="24"/>
          <w:szCs w:val="24"/>
        </w:rPr>
        <w:t>doi:</w:t>
      </w:r>
      <w:proofErr w:type="gramEnd"/>
      <w:r w:rsidRPr="00A2433A">
        <w:rPr>
          <w:rFonts w:ascii="Times New Roman" w:hAnsi="Times New Roman"/>
          <w:sz w:val="24"/>
          <w:szCs w:val="24"/>
        </w:rPr>
        <w:t>10. 1 080/0268093042000300445. Retrieved on 9</w:t>
      </w:r>
      <w:r w:rsidRPr="00A2433A">
        <w:rPr>
          <w:rFonts w:ascii="Times New Roman" w:hAnsi="Times New Roman"/>
          <w:sz w:val="24"/>
          <w:szCs w:val="24"/>
          <w:vertAlign w:val="superscript"/>
        </w:rPr>
        <w:t>th</w:t>
      </w:r>
      <w:r w:rsidRPr="00A2433A">
        <w:rPr>
          <w:rFonts w:ascii="Times New Roman" w:hAnsi="Times New Roman"/>
          <w:sz w:val="24"/>
          <w:szCs w:val="24"/>
        </w:rPr>
        <w:t xml:space="preserve"> February 2021, </w:t>
      </w:r>
      <w:r w:rsidRPr="00A2433A">
        <w:rPr>
          <w:rStyle w:val="Hyperlink"/>
          <w:rFonts w:ascii="Times New Roman" w:hAnsi="Times New Roman"/>
          <w:sz w:val="24"/>
          <w:szCs w:val="24"/>
        </w:rPr>
        <w:t>https://www.tandfonline.com/doi/abs/10.1080/0268093042000300445</w:t>
      </w:r>
      <w:r w:rsidRPr="00A2433A">
        <w:rPr>
          <w:rFonts w:ascii="Times New Roman" w:hAnsi="Times New Roman"/>
          <w:sz w:val="24"/>
          <w:szCs w:val="24"/>
        </w:rPr>
        <w:t xml:space="preserve"> </w:t>
      </w:r>
    </w:p>
    <w:p w:rsidR="003328FF" w:rsidRPr="00A2433A" w:rsidRDefault="003328FF" w:rsidP="00A2433A">
      <w:pPr>
        <w:spacing w:line="240" w:lineRule="auto"/>
        <w:rPr>
          <w:rFonts w:ascii="Times New Roman" w:hAnsi="Times New Roman"/>
          <w:sz w:val="24"/>
          <w:szCs w:val="24"/>
        </w:rPr>
      </w:pPr>
    </w:p>
    <w:p w:rsidR="003328FF" w:rsidRPr="00A2433A" w:rsidRDefault="003328FF" w:rsidP="00A2433A">
      <w:pPr>
        <w:spacing w:line="240" w:lineRule="auto"/>
        <w:rPr>
          <w:rFonts w:ascii="Times New Roman" w:hAnsi="Times New Roman"/>
          <w:sz w:val="24"/>
          <w:szCs w:val="24"/>
        </w:rPr>
      </w:pPr>
    </w:p>
    <w:p w:rsidR="003328FF" w:rsidRPr="00A2433A" w:rsidRDefault="003328FF" w:rsidP="00A2433A">
      <w:pPr>
        <w:spacing w:line="240" w:lineRule="auto"/>
        <w:rPr>
          <w:rFonts w:ascii="Times New Roman" w:hAnsi="Times New Roman"/>
          <w:sz w:val="24"/>
          <w:szCs w:val="24"/>
        </w:rPr>
      </w:pPr>
    </w:p>
    <w:sectPr w:rsidR="003328FF" w:rsidRPr="00A243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8E1" w:rsidRDefault="00C438E1">
      <w:pPr>
        <w:spacing w:after="0" w:line="240" w:lineRule="auto"/>
      </w:pPr>
      <w:r>
        <w:separator/>
      </w:r>
    </w:p>
  </w:endnote>
  <w:endnote w:type="continuationSeparator" w:id="0">
    <w:p w:rsidR="00C438E1" w:rsidRDefault="00C4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FF" w:rsidRDefault="003328F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8E1" w:rsidRDefault="00C438E1">
      <w:pPr>
        <w:spacing w:after="0" w:line="240" w:lineRule="auto"/>
      </w:pPr>
      <w:r>
        <w:separator/>
      </w:r>
    </w:p>
  </w:footnote>
  <w:footnote w:type="continuationSeparator" w:id="0">
    <w:p w:rsidR="00C438E1" w:rsidRDefault="00C43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FF" w:rsidRDefault="00C438E1">
    <w:pPr>
      <w:spacing w:line="480" w:lineRule="auto"/>
      <w:rPr>
        <w:caps/>
      </w:rPr>
    </w:pPr>
    <w:r>
      <w:rPr>
        <w:rFonts w:ascii="Times New Roman" w:hAnsi="Times New Roman"/>
        <w:caps/>
        <w:sz w:val="24"/>
        <w:szCs w:val="24"/>
      </w:rPr>
      <w:t xml:space="preserve">Leadership Motivation and Its Effect on Employee Performance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01E2B30A"/>
    <w:lvl w:ilvl="0" w:tplc="1E805A06">
      <w:start w:val="1"/>
      <w:numFmt w:val="lowerLetter"/>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101E2"/>
    <w:multiLevelType w:val="hybridMultilevel"/>
    <w:tmpl w:val="656A29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831BF"/>
    <w:multiLevelType w:val="hybridMultilevel"/>
    <w:tmpl w:val="36A26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1E01B3"/>
    <w:multiLevelType w:val="hybridMultilevel"/>
    <w:tmpl w:val="B3B6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F40DE"/>
    <w:multiLevelType w:val="hybridMultilevel"/>
    <w:tmpl w:val="AE546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62DD9"/>
    <w:multiLevelType w:val="hybridMultilevel"/>
    <w:tmpl w:val="A432A094"/>
    <w:lvl w:ilvl="0" w:tplc="67D243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267986"/>
    <w:multiLevelType w:val="hybridMultilevel"/>
    <w:tmpl w:val="AAD89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72785C"/>
    <w:multiLevelType w:val="hybridMultilevel"/>
    <w:tmpl w:val="DE2E4A78"/>
    <w:lvl w:ilvl="0" w:tplc="273EBA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4177F"/>
    <w:multiLevelType w:val="hybridMultilevel"/>
    <w:tmpl w:val="358245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656E8A"/>
    <w:multiLevelType w:val="hybridMultilevel"/>
    <w:tmpl w:val="C26E9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9"/>
  </w:num>
  <w:num w:numId="13">
    <w:abstractNumId w:val="11"/>
  </w:num>
  <w:num w:numId="14">
    <w:abstractNumId w:val="15"/>
  </w:num>
  <w:num w:numId="15">
    <w:abstractNumId w:val="16"/>
  </w:num>
  <w:num w:numId="16">
    <w:abstractNumId w:val="12"/>
  </w:num>
  <w:num w:numId="17">
    <w:abstractNumId w:val="17"/>
  </w:num>
  <w:num w:numId="18">
    <w:abstractNumId w:val="13"/>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FF"/>
    <w:rsid w:val="00325927"/>
    <w:rsid w:val="003328FF"/>
    <w:rsid w:val="007834B6"/>
    <w:rsid w:val="00A2433A"/>
    <w:rsid w:val="00A705F6"/>
    <w:rsid w:val="00C438E1"/>
    <w:rsid w:val="00F654DE"/>
    <w:rsid w:val="00F6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555BD2B-7DA1-4842-A4E7-E78CED17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rPr>
      <w:sz w:val="21"/>
    </w:rPr>
  </w:style>
  <w:style w:type="character" w:styleId="Hyperlink">
    <w:name w:val="Hyperlink"/>
    <w:basedOn w:val="DefaultParagraphFont"/>
    <w:rPr>
      <w:color w:val="0563C1"/>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user</cp:lastModifiedBy>
  <cp:revision>2</cp:revision>
  <dcterms:created xsi:type="dcterms:W3CDTF">2021-02-23T16:08:00Z</dcterms:created>
  <dcterms:modified xsi:type="dcterms:W3CDTF">2021-02-23T16:08:00Z</dcterms:modified>
</cp:coreProperties>
</file>